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tblpX="-459" w:tblpY="558"/>
        <w:tblW w:w="10622" w:type="dxa"/>
        <w:tblLook w:val="04A0" w:firstRow="1" w:lastRow="0" w:firstColumn="1" w:lastColumn="0" w:noHBand="0" w:noVBand="1"/>
      </w:tblPr>
      <w:tblGrid>
        <w:gridCol w:w="4913"/>
        <w:gridCol w:w="1306"/>
        <w:gridCol w:w="4403"/>
      </w:tblGrid>
      <w:tr w:rsidR="008C5C44" w:rsidRPr="008C5C44" w14:paraId="560A4121" w14:textId="77777777" w:rsidTr="00DB37C6">
        <w:trPr>
          <w:trHeight w:val="1561"/>
        </w:trPr>
        <w:tc>
          <w:tcPr>
            <w:tcW w:w="4928" w:type="dxa"/>
          </w:tcPr>
          <w:p w14:paraId="4239CDC3" w14:textId="77777777" w:rsidR="008C5C44" w:rsidRPr="000827B6" w:rsidRDefault="008C5C44" w:rsidP="008C5C4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H" w:eastAsia="en-US"/>
              </w:rPr>
            </w:pPr>
          </w:p>
          <w:p w14:paraId="3E9781B7" w14:textId="77777777" w:rsidR="008C5C44" w:rsidRPr="000D2EEF" w:rsidRDefault="008C5C44" w:rsidP="006A533A">
            <w:pPr>
              <w:suppressAutoHyphens w:val="0"/>
              <w:spacing w:after="0"/>
              <w:jc w:val="both"/>
              <w:rPr>
                <w:rFonts w:ascii="Sitka Subheading" w:hAnsi="Sitka Subheading" w:cs="Times New Roman"/>
                <w:b/>
                <w:bCs/>
                <w:i/>
                <w:iCs/>
                <w:sz w:val="28"/>
                <w:szCs w:val="28"/>
                <w:lang w:val="fr-CH" w:eastAsia="en-US"/>
              </w:rPr>
            </w:pPr>
            <w:r w:rsidRPr="000D2EEF">
              <w:rPr>
                <w:rFonts w:ascii="Sitka Subheading" w:hAnsi="Sitka Subheading" w:cs="Times New Roman"/>
                <w:b/>
                <w:bCs/>
                <w:i/>
                <w:iCs/>
                <w:sz w:val="28"/>
                <w:szCs w:val="28"/>
                <w:lang w:val="fr-CH" w:eastAsia="en-US"/>
              </w:rPr>
              <w:t>Mission Permanente de Tunisie</w:t>
            </w:r>
          </w:p>
          <w:p w14:paraId="55581515" w14:textId="77777777" w:rsidR="008C5C44" w:rsidRPr="000827B6" w:rsidRDefault="00BD6E61" w:rsidP="00DB37C6">
            <w:pPr>
              <w:suppressAutoHyphens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fr-CH" w:eastAsia="en-US"/>
              </w:rPr>
            </w:pPr>
            <w:r w:rsidRPr="000D2EEF">
              <w:rPr>
                <w:rFonts w:ascii="Sitka Subheading" w:hAnsi="Sitka Subheading" w:cs="Times New Roman"/>
                <w:b/>
                <w:bCs/>
                <w:i/>
                <w:iCs/>
                <w:sz w:val="28"/>
                <w:szCs w:val="28"/>
                <w:lang w:val="fr-CH" w:eastAsia="en-US"/>
              </w:rPr>
              <w:t xml:space="preserve">                  </w:t>
            </w:r>
            <w:r w:rsidR="008C5C44" w:rsidRPr="000D2EEF">
              <w:rPr>
                <w:rFonts w:ascii="Sitka Subheading" w:hAnsi="Sitka Subheading" w:cs="Times New Roman"/>
                <w:b/>
                <w:bCs/>
                <w:i/>
                <w:iCs/>
                <w:sz w:val="28"/>
                <w:szCs w:val="28"/>
                <w:lang w:val="fr-CH" w:eastAsia="en-US"/>
              </w:rPr>
              <w:t>à Genève</w:t>
            </w:r>
          </w:p>
          <w:p w14:paraId="2F2DAB09" w14:textId="77777777" w:rsidR="008C5C44" w:rsidRPr="000827B6" w:rsidRDefault="008C5C44" w:rsidP="008C5C4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fr-CH" w:eastAsia="en-US"/>
              </w:rPr>
            </w:pPr>
          </w:p>
          <w:p w14:paraId="06073B09" w14:textId="77777777" w:rsidR="008C5C44" w:rsidRPr="008C5C44" w:rsidRDefault="008C5C44" w:rsidP="00E7081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CH" w:eastAsia="en-US"/>
              </w:rPr>
            </w:pPr>
          </w:p>
        </w:tc>
        <w:tc>
          <w:tcPr>
            <w:tcW w:w="1276" w:type="dxa"/>
          </w:tcPr>
          <w:p w14:paraId="5E7075AD" w14:textId="27DF0576" w:rsidR="008C5C44" w:rsidRPr="008C5C44" w:rsidRDefault="00470A11" w:rsidP="008C5C4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CH" w:eastAsia="en-US"/>
              </w:rPr>
            </w:pPr>
            <w:r w:rsidRPr="008C5C44">
              <w:rPr>
                <w:rFonts w:ascii="Times New Roman" w:hAnsi="Times New Roman" w:cs="Times New Roman"/>
                <w:noProof/>
                <w:sz w:val="28"/>
                <w:szCs w:val="28"/>
                <w:lang w:val="fr-CH" w:eastAsia="fr-CH"/>
              </w:rPr>
              <w:drawing>
                <wp:inline distT="0" distB="0" distL="0" distR="0" wp14:anchorId="77DAE199" wp14:editId="0D844F33">
                  <wp:extent cx="692150" cy="1022350"/>
                  <wp:effectExtent l="0" t="0" r="0" b="0"/>
                  <wp:docPr id="1" name="Image 1" descr="emblè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emblè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8" w:type="dxa"/>
          </w:tcPr>
          <w:p w14:paraId="1B5F4A89" w14:textId="77777777" w:rsidR="008C5C44" w:rsidRPr="000D2EEF" w:rsidRDefault="008C5C44" w:rsidP="000D2EEF">
            <w:pPr>
              <w:suppressAutoHyphens w:val="0"/>
              <w:spacing w:after="0" w:line="168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CH" w:eastAsia="en-US" w:bidi="ar-TN"/>
              </w:rPr>
            </w:pPr>
          </w:p>
          <w:p w14:paraId="31BB37B2" w14:textId="77777777" w:rsidR="008C5C44" w:rsidRPr="000D2EEF" w:rsidRDefault="008C5C44" w:rsidP="000D2EEF">
            <w:pPr>
              <w:suppressAutoHyphens w:val="0"/>
              <w:spacing w:after="0" w:line="168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CH" w:eastAsia="en-US" w:bidi="ar-TN"/>
              </w:rPr>
            </w:pPr>
            <w:r w:rsidRPr="000D2EEF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CH" w:eastAsia="en-US" w:bidi="ar-TN"/>
              </w:rPr>
              <w:t>البعثة الدائمة للجمهورية التونسية</w:t>
            </w:r>
          </w:p>
          <w:p w14:paraId="76547DE7" w14:textId="77777777" w:rsidR="008C5C44" w:rsidRPr="000D2EEF" w:rsidRDefault="008C5C44" w:rsidP="00DB37C6">
            <w:pPr>
              <w:suppressAutoHyphens w:val="0"/>
              <w:spacing w:after="0" w:line="168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CH" w:eastAsia="en-US" w:bidi="ar-TN"/>
              </w:rPr>
            </w:pPr>
            <w:r w:rsidRPr="000D2EEF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CH" w:eastAsia="en-US" w:bidi="ar-TN"/>
              </w:rPr>
              <w:t>بجنيف</w:t>
            </w:r>
          </w:p>
          <w:p w14:paraId="226F09BF" w14:textId="77777777" w:rsidR="008C5C44" w:rsidRPr="008C5C44" w:rsidRDefault="008C5C44" w:rsidP="008C5C4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val="fr-CH" w:eastAsia="en-US" w:bidi="ar-TN"/>
              </w:rPr>
            </w:pPr>
          </w:p>
          <w:p w14:paraId="18D59D8F" w14:textId="77777777" w:rsidR="008C5C44" w:rsidRPr="008C5C44" w:rsidRDefault="008C5C44" w:rsidP="000D2EEF">
            <w:pPr>
              <w:suppressAutoHyphens w:val="0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fr-CH" w:eastAsia="en-US" w:bidi="ar-TN"/>
              </w:rPr>
            </w:pPr>
          </w:p>
        </w:tc>
      </w:tr>
    </w:tbl>
    <w:p w14:paraId="64502E01" w14:textId="77777777" w:rsidR="00764C08" w:rsidRDefault="00764C08" w:rsidP="00E70813">
      <w:pPr>
        <w:suppressAutoHyphens w:val="0"/>
        <w:bidi/>
        <w:spacing w:after="0" w:line="240" w:lineRule="auto"/>
        <w:ind w:firstLine="622"/>
        <w:jc w:val="center"/>
        <w:rPr>
          <w:rFonts w:ascii="Simplified Arabic" w:eastAsia="Times New Roman" w:hAnsi="Simplified Arabic" w:cs="Simplified Arabic"/>
          <w:b/>
          <w:bCs/>
          <w:color w:val="FF0000"/>
          <w:sz w:val="36"/>
          <w:szCs w:val="36"/>
          <w:rtl/>
          <w:lang w:val="fr-CH" w:eastAsia="en-US" w:bidi="ar-TN"/>
        </w:rPr>
      </w:pPr>
    </w:p>
    <w:p w14:paraId="62716215" w14:textId="77777777" w:rsidR="00E70813" w:rsidRPr="00C2257D" w:rsidRDefault="008C5C44" w:rsidP="00764C08">
      <w:pPr>
        <w:suppressAutoHyphens w:val="0"/>
        <w:bidi/>
        <w:spacing w:after="0" w:line="240" w:lineRule="auto"/>
        <w:ind w:firstLine="622"/>
        <w:jc w:val="center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val="fr-CH" w:eastAsia="en-US" w:bidi="ar-TN"/>
        </w:rPr>
      </w:pPr>
      <w:r w:rsidRPr="00C2257D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val="fr-CH" w:eastAsia="en-US" w:bidi="ar-TN"/>
        </w:rPr>
        <w:t xml:space="preserve">مداخلة الوفد التونسي في </w:t>
      </w:r>
      <w:r w:rsidR="00E70813" w:rsidRPr="00C2257D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val="fr-CH" w:eastAsia="en-US" w:bidi="ar-TN"/>
        </w:rPr>
        <w:t xml:space="preserve">جلسة </w:t>
      </w:r>
      <w:r w:rsidRPr="00C2257D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val="fr-CH" w:eastAsia="en-US" w:bidi="ar-TN"/>
        </w:rPr>
        <w:t>الاستعراض الدوري</w:t>
      </w:r>
    </w:p>
    <w:p w14:paraId="00073D71" w14:textId="77777777" w:rsidR="00764C08" w:rsidRDefault="008C5C44" w:rsidP="00205EBE">
      <w:pPr>
        <w:suppressAutoHyphens w:val="0"/>
        <w:bidi/>
        <w:spacing w:after="0" w:line="240" w:lineRule="auto"/>
        <w:ind w:firstLine="622"/>
        <w:jc w:val="center"/>
        <w:rPr>
          <w:rFonts w:ascii="Simplified Arabic" w:eastAsia="Times New Roman" w:hAnsi="Simplified Arabic" w:cs="Simplified Arabic"/>
          <w:b/>
          <w:bCs/>
          <w:color w:val="FF0000"/>
          <w:sz w:val="36"/>
          <w:szCs w:val="36"/>
          <w:lang w:val="fr-CH" w:eastAsia="en-US" w:bidi="ar-TN"/>
        </w:rPr>
      </w:pPr>
      <w:r w:rsidRPr="00C2257D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val="fr-CH" w:eastAsia="en-US" w:bidi="ar-TN"/>
        </w:rPr>
        <w:t xml:space="preserve"> ا</w:t>
      </w:r>
      <w:bookmarkStart w:id="0" w:name="_GoBack"/>
      <w:bookmarkEnd w:id="0"/>
      <w:r w:rsidRPr="00C2257D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val="fr-CH" w:eastAsia="en-US" w:bidi="ar-TN"/>
        </w:rPr>
        <w:t>لشامل</w:t>
      </w:r>
      <w:r w:rsidR="00683BB1" w:rsidRPr="00C2257D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val="fr-CH" w:eastAsia="en-US" w:bidi="ar-TN"/>
        </w:rPr>
        <w:t xml:space="preserve"> </w:t>
      </w:r>
      <w:r w:rsidR="00205EBE" w:rsidRPr="00C2257D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val="fr-CH" w:eastAsia="en-US" w:bidi="ar-TN"/>
        </w:rPr>
        <w:t>للجمهورية اليمنية</w:t>
      </w:r>
      <w:r w:rsidR="008E3800" w:rsidRPr="00C2257D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val="fr-CH" w:eastAsia="en-US" w:bidi="ar-TN"/>
        </w:rPr>
        <w:t xml:space="preserve"> </w:t>
      </w:r>
    </w:p>
    <w:p w14:paraId="32CCAA54" w14:textId="776694DF" w:rsidR="008C5C44" w:rsidRPr="00764C08" w:rsidRDefault="00764C08" w:rsidP="00764C08">
      <w:pPr>
        <w:suppressAutoHyphens w:val="0"/>
        <w:bidi/>
        <w:spacing w:after="0" w:line="240" w:lineRule="auto"/>
        <w:ind w:firstLine="622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CH" w:eastAsia="en-US" w:bidi="ar-TN"/>
        </w:rPr>
      </w:pPr>
      <w:r w:rsidRPr="00C2257D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val="fr-CH" w:eastAsia="en-US" w:bidi="ar-TN"/>
        </w:rPr>
        <w:t>جنيف،</w:t>
      </w:r>
      <w:r w:rsidR="008E3800" w:rsidRPr="00C2257D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val="fr-CH" w:eastAsia="en-US" w:bidi="ar-TN"/>
        </w:rPr>
        <w:t xml:space="preserve"> </w:t>
      </w:r>
      <w:r w:rsidR="00205EBE" w:rsidRPr="00C2257D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val="fr-CH" w:eastAsia="en-US" w:bidi="ar-TN"/>
        </w:rPr>
        <w:t>01</w:t>
      </w:r>
      <w:r w:rsidR="008E3800" w:rsidRPr="00C2257D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val="fr-CH" w:eastAsia="en-US" w:bidi="ar-TN"/>
        </w:rPr>
        <w:t xml:space="preserve"> </w:t>
      </w:r>
      <w:r w:rsidR="00205EBE" w:rsidRPr="00C2257D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val="fr-CH" w:eastAsia="en-US" w:bidi="ar-TN"/>
        </w:rPr>
        <w:t>ماي</w:t>
      </w:r>
      <w:r w:rsidR="00E70813" w:rsidRPr="00C2257D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val="fr-CH" w:eastAsia="en-US" w:bidi="ar-TN"/>
        </w:rPr>
        <w:t xml:space="preserve"> </w:t>
      </w:r>
      <w:r w:rsidR="00205EBE" w:rsidRPr="00C2257D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val="fr-CH" w:eastAsia="en-US" w:bidi="ar-TN"/>
        </w:rPr>
        <w:t>2024</w:t>
      </w:r>
    </w:p>
    <w:p w14:paraId="70AF252A" w14:textId="77777777" w:rsidR="008C5C44" w:rsidRPr="00E70813" w:rsidRDefault="008C5C44" w:rsidP="008C5C44">
      <w:pPr>
        <w:suppressAutoHyphens w:val="0"/>
        <w:bidi/>
        <w:spacing w:after="0" w:line="240" w:lineRule="auto"/>
        <w:ind w:firstLine="622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val="fr-CH" w:eastAsia="en-US" w:bidi="ar-TN"/>
        </w:rPr>
      </w:pPr>
    </w:p>
    <w:p w14:paraId="0A31B57F" w14:textId="4F9D5729" w:rsidR="00440777" w:rsidRPr="00260647" w:rsidRDefault="00440777" w:rsidP="00CE143C">
      <w:pPr>
        <w:autoSpaceDE w:val="0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30"/>
          <w:szCs w:val="30"/>
        </w:rPr>
      </w:pPr>
      <w:proofErr w:type="gramStart"/>
      <w:r w:rsidRPr="00260647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شكرا</w:t>
      </w:r>
      <w:proofErr w:type="gramEnd"/>
      <w:r w:rsidRPr="00260647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السيد الرئيس</w:t>
      </w:r>
      <w:r w:rsidR="00CB093A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،</w:t>
      </w:r>
    </w:p>
    <w:p w14:paraId="300C78B8" w14:textId="77777777" w:rsidR="00440777" w:rsidRPr="00260647" w:rsidRDefault="00440777" w:rsidP="00CE143C">
      <w:pPr>
        <w:autoSpaceDE w:val="0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12"/>
          <w:szCs w:val="12"/>
        </w:rPr>
      </w:pPr>
    </w:p>
    <w:p w14:paraId="697FEB6E" w14:textId="7B9DF4CE" w:rsidR="000D2EEF" w:rsidRPr="00260647" w:rsidRDefault="00213174" w:rsidP="0005626B">
      <w:pPr>
        <w:autoSpaceDE w:val="0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</w:pPr>
      <w:r w:rsidRPr="00260647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يرحب وفد بلادي </w:t>
      </w:r>
      <w:r w:rsidR="00954855" w:rsidRPr="00260647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بوفد </w:t>
      </w:r>
      <w:r w:rsidR="00205EB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الجمهورية اليمنية</w:t>
      </w:r>
      <w:r w:rsidR="00327C7E" w:rsidRPr="00260647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 الشقيق</w:t>
      </w:r>
      <w:r w:rsidR="008725B4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ة</w:t>
      </w:r>
      <w:r w:rsidR="0005737A" w:rsidRPr="00260647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،</w:t>
      </w:r>
      <w:r w:rsidR="00327C7E" w:rsidRPr="00260647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 </w:t>
      </w:r>
      <w:r w:rsidR="00205EB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ويتمنى له كل التوفيق في تقديم استعراضه الدوري الشامل</w:t>
      </w:r>
      <w:r w:rsidR="00F54FF4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،</w:t>
      </w:r>
      <w:r w:rsidR="005A6728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 </w:t>
      </w:r>
      <w:r w:rsidR="0005626B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و</w:t>
      </w:r>
      <w:r w:rsidR="005A6728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يحيط علما بما ورد في تقريره</w:t>
      </w:r>
      <w:r w:rsidR="008907D7" w:rsidRPr="00260647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. </w:t>
      </w:r>
      <w:r w:rsidR="00FF3D0A" w:rsidRPr="00260647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 </w:t>
      </w:r>
      <w:r w:rsidR="00403847" w:rsidRPr="00260647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 </w:t>
      </w:r>
    </w:p>
    <w:p w14:paraId="6B77CAD4" w14:textId="77777777" w:rsidR="000D2EEF" w:rsidRPr="00260647" w:rsidRDefault="000D2EEF" w:rsidP="00CE143C">
      <w:pPr>
        <w:autoSpaceDE w:val="0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  <w:lang w:eastAsia="ar-TN" w:bidi="ar-TN"/>
        </w:rPr>
      </w:pPr>
    </w:p>
    <w:p w14:paraId="328E57CA" w14:textId="15785C80" w:rsidR="00F96223" w:rsidRPr="00152626" w:rsidRDefault="0005626B" w:rsidP="0005626B">
      <w:pPr>
        <w:autoSpaceDE w:val="0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30"/>
          <w:szCs w:val="30"/>
          <w:lang w:eastAsia="ar-TN" w:bidi="ar-TN"/>
        </w:rPr>
      </w:pPr>
      <w:proofErr w:type="gramStart"/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وتعرب</w:t>
      </w:r>
      <w:proofErr w:type="gramEnd"/>
      <w:r w:rsidR="00F96223" w:rsidRPr="00152626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 تونس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عن دعمها</w:t>
      </w:r>
      <w:r w:rsidR="00F96223" w:rsidRPr="00152626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 ل</w:t>
      </w:r>
      <w:r w:rsidR="00F96223" w:rsidRPr="00152626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لجهود </w:t>
      </w:r>
      <w:r w:rsidR="005A6728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الرامية </w:t>
      </w:r>
      <w:r w:rsidR="00F96223" w:rsidRPr="00152626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إلى إيجاد حل </w:t>
      </w:r>
      <w:r w:rsidR="00152626" w:rsidRPr="00152626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سياسي </w:t>
      </w:r>
      <w:r w:rsidR="004E55E4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شامل ودائم </w:t>
      </w:r>
      <w:r w:rsidR="00F96223" w:rsidRPr="00152626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يُعيد الأمن والاستقرار لليمن </w:t>
      </w:r>
      <w:r w:rsidR="00C017E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الشقيق </w:t>
      </w:r>
      <w:r w:rsidR="00F96223" w:rsidRPr="00152626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ويضمن وحدته وسيادته واستقلاله ويضع حدا لمعاناة </w:t>
      </w:r>
      <w:r w:rsidR="00F96223" w:rsidRPr="00152626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شعبه.</w:t>
      </w:r>
    </w:p>
    <w:p w14:paraId="221D76B0" w14:textId="77777777" w:rsidR="00421033" w:rsidRPr="00260647" w:rsidRDefault="00421033" w:rsidP="00CE143C">
      <w:pPr>
        <w:autoSpaceDE w:val="0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  <w:lang w:eastAsia="ar-TN" w:bidi="ar-TN"/>
        </w:rPr>
      </w:pPr>
    </w:p>
    <w:p w14:paraId="11AEB3FD" w14:textId="77777777" w:rsidR="00181535" w:rsidRPr="00260647" w:rsidRDefault="00181535" w:rsidP="00CE143C">
      <w:pPr>
        <w:autoSpaceDE w:val="0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30"/>
          <w:szCs w:val="30"/>
          <w:u w:val="single"/>
          <w:rtl/>
          <w:lang w:eastAsia="ar-TN" w:bidi="ar-TN"/>
        </w:rPr>
      </w:pPr>
      <w:r w:rsidRPr="00260647">
        <w:rPr>
          <w:rFonts w:ascii="Simplified Arabic" w:hAnsi="Simplified Arabic" w:cs="Simplified Arabic"/>
          <w:b/>
          <w:bCs/>
          <w:color w:val="000000"/>
          <w:sz w:val="30"/>
          <w:szCs w:val="30"/>
          <w:u w:val="single"/>
          <w:rtl/>
          <w:lang w:eastAsia="ar-TN" w:bidi="ar-TN"/>
        </w:rPr>
        <w:t xml:space="preserve">وفي إطار التفاعل الإيجابي </w:t>
      </w:r>
      <w:proofErr w:type="gramStart"/>
      <w:r w:rsidRPr="00260647">
        <w:rPr>
          <w:rFonts w:ascii="Simplified Arabic" w:hAnsi="Simplified Arabic" w:cs="Simplified Arabic"/>
          <w:b/>
          <w:bCs/>
          <w:color w:val="000000"/>
          <w:sz w:val="30"/>
          <w:szCs w:val="30"/>
          <w:u w:val="single"/>
          <w:rtl/>
          <w:lang w:eastAsia="ar-TN" w:bidi="ar-TN"/>
        </w:rPr>
        <w:t>نتقدم</w:t>
      </w:r>
      <w:proofErr w:type="gramEnd"/>
      <w:r w:rsidRPr="00260647">
        <w:rPr>
          <w:rFonts w:ascii="Simplified Arabic" w:hAnsi="Simplified Arabic" w:cs="Simplified Arabic"/>
          <w:b/>
          <w:bCs/>
          <w:color w:val="000000"/>
          <w:sz w:val="30"/>
          <w:szCs w:val="30"/>
          <w:u w:val="single"/>
          <w:rtl/>
          <w:lang w:eastAsia="ar-TN" w:bidi="ar-TN"/>
        </w:rPr>
        <w:t xml:space="preserve"> بالتوصيات </w:t>
      </w:r>
      <w:r w:rsidR="00A73037" w:rsidRPr="00260647">
        <w:rPr>
          <w:rFonts w:ascii="Simplified Arabic" w:hAnsi="Simplified Arabic" w:cs="Simplified Arabic"/>
          <w:b/>
          <w:bCs/>
          <w:color w:val="000000"/>
          <w:sz w:val="30"/>
          <w:szCs w:val="30"/>
          <w:u w:val="single"/>
          <w:rtl/>
          <w:lang w:eastAsia="ar-TN" w:bidi="ar-TN"/>
        </w:rPr>
        <w:t>التالية:</w:t>
      </w:r>
    </w:p>
    <w:p w14:paraId="763B9CD1" w14:textId="77777777" w:rsidR="00181535" w:rsidRPr="00260647" w:rsidRDefault="00181535" w:rsidP="00CE143C">
      <w:pPr>
        <w:autoSpaceDE w:val="0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18"/>
          <w:szCs w:val="18"/>
          <w:rtl/>
          <w:lang w:eastAsia="ar-TN" w:bidi="ar-TN"/>
        </w:rPr>
      </w:pPr>
    </w:p>
    <w:p w14:paraId="67FBE8B2" w14:textId="376F9B15" w:rsidR="00260647" w:rsidRPr="00260647" w:rsidRDefault="00260647" w:rsidP="00CB093A">
      <w:pPr>
        <w:numPr>
          <w:ilvl w:val="0"/>
          <w:numId w:val="8"/>
        </w:numPr>
        <w:autoSpaceDE w:val="0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30"/>
          <w:szCs w:val="30"/>
          <w:lang w:eastAsia="ar-TN" w:bidi="ar-TN"/>
        </w:rPr>
      </w:pPr>
      <w:r w:rsidRPr="00260647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مواصلة الجهود المبذولة </w:t>
      </w:r>
      <w:r w:rsidR="00D1451C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لضمان عودة </w:t>
      </w:r>
      <w:r w:rsidR="008C66E1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السلم </w:t>
      </w:r>
      <w:r w:rsidR="00CB093A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والأمن </w:t>
      </w:r>
      <w:r w:rsidR="008C66E1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و</w:t>
      </w:r>
      <w:r w:rsidR="00D1451C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الاستقرار الى جميع أنحاء البلاد</w:t>
      </w:r>
      <w:r w:rsidRPr="00260647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.  </w:t>
      </w:r>
    </w:p>
    <w:p w14:paraId="461AEEB9" w14:textId="28E9D179" w:rsidR="00260647" w:rsidRPr="00260647" w:rsidRDefault="00260647" w:rsidP="00E433FE">
      <w:pPr>
        <w:numPr>
          <w:ilvl w:val="0"/>
          <w:numId w:val="8"/>
        </w:numPr>
        <w:autoSpaceDE w:val="0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30"/>
          <w:szCs w:val="30"/>
          <w:lang w:eastAsia="ar-TN" w:bidi="ar-TN"/>
        </w:rPr>
      </w:pPr>
      <w:r w:rsidRPr="00260647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مواصلة الجهود المبذولة </w:t>
      </w:r>
      <w:r w:rsidR="00BE5083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ل</w:t>
      </w:r>
      <w:r w:rsidRPr="00260647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تكريس المساواة بين الجنسين، وتمكين المرأة وحمايتها من كافة </w:t>
      </w:r>
      <w:r w:rsidR="00E433F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أ</w:t>
      </w:r>
      <w:r w:rsidRPr="00260647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شكال التمييز </w:t>
      </w:r>
      <w:proofErr w:type="gramStart"/>
      <w:r w:rsidRPr="00260647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>والعنف</w:t>
      </w:r>
      <w:proofErr w:type="gramEnd"/>
      <w:r w:rsidRPr="00260647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>.</w:t>
      </w:r>
    </w:p>
    <w:p w14:paraId="124504EE" w14:textId="1CF801B9" w:rsidR="00CE143C" w:rsidRPr="00260647" w:rsidRDefault="00CE143C" w:rsidP="0005626B">
      <w:pPr>
        <w:numPr>
          <w:ilvl w:val="0"/>
          <w:numId w:val="8"/>
        </w:numPr>
        <w:autoSpaceDE w:val="0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30"/>
          <w:szCs w:val="30"/>
          <w:lang w:eastAsia="ar-TN" w:bidi="ar-TN"/>
        </w:rPr>
      </w:pPr>
      <w:proofErr w:type="gramStart"/>
      <w:r w:rsidRPr="00260647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>مواصلة</w:t>
      </w:r>
      <w:proofErr w:type="gramEnd"/>
      <w:r w:rsidRPr="00260647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 الجهود المبذولة </w:t>
      </w:r>
      <w:r w:rsidR="0005626B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لتوفير </w:t>
      </w:r>
      <w:r w:rsidRPr="00260647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خدمات </w:t>
      </w:r>
      <w:r w:rsidR="0005626B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ال</w:t>
      </w:r>
      <w:r w:rsidRPr="00260647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>تعليم</w:t>
      </w:r>
      <w:r w:rsidR="0005626B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 لكل الأطفال ومكافحة التسرب من التعليم</w:t>
      </w:r>
      <w:r w:rsidRPr="00260647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. </w:t>
      </w:r>
    </w:p>
    <w:p w14:paraId="7CDACA24" w14:textId="77777777" w:rsidR="00CE143C" w:rsidRPr="00BE5083" w:rsidRDefault="00CE143C" w:rsidP="00CE143C">
      <w:pPr>
        <w:autoSpaceDE w:val="0"/>
        <w:bidi/>
        <w:spacing w:after="0" w:line="240" w:lineRule="auto"/>
        <w:ind w:left="420"/>
        <w:jc w:val="both"/>
        <w:rPr>
          <w:rFonts w:ascii="Simplified Arabic" w:hAnsi="Simplified Arabic" w:cs="Simplified Arabic"/>
          <w:b/>
          <w:bCs/>
          <w:color w:val="000000"/>
          <w:sz w:val="20"/>
          <w:szCs w:val="20"/>
          <w:rtl/>
          <w:lang w:eastAsia="ar-TN" w:bidi="ar-TN"/>
        </w:rPr>
      </w:pPr>
    </w:p>
    <w:p w14:paraId="3C53EBDC" w14:textId="115C58D7" w:rsidR="00152626" w:rsidRDefault="00152626" w:rsidP="0005626B">
      <w:pPr>
        <w:bidi/>
        <w:spacing w:line="240" w:lineRule="auto"/>
        <w:rPr>
          <w:rFonts w:ascii="Simplified Arabic" w:hAnsi="Simplified Arabic" w:cs="Simplified Arabic"/>
          <w:b/>
          <w:bCs/>
          <w:sz w:val="30"/>
          <w:szCs w:val="30"/>
          <w:rtl/>
          <w:lang w:eastAsia="ar-TN" w:bidi="ar-TN"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  <w:lang w:eastAsia="ar-TN" w:bidi="ar-TN"/>
        </w:rPr>
        <w:t xml:space="preserve">وختاما، نتمنى </w:t>
      </w:r>
      <w:r w:rsidR="0005626B">
        <w:rPr>
          <w:rFonts w:ascii="Simplified Arabic" w:hAnsi="Simplified Arabic" w:cs="Simplified Arabic" w:hint="cs"/>
          <w:b/>
          <w:bCs/>
          <w:sz w:val="30"/>
          <w:szCs w:val="30"/>
          <w:rtl/>
          <w:lang w:eastAsia="ar-TN" w:bidi="ar-TN"/>
        </w:rPr>
        <w:t>لليمن</w:t>
      </w:r>
      <w:r w:rsidRPr="001A185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 والشعب اليمني الشقيق </w:t>
      </w:r>
      <w:r w:rsidR="00E433F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كل التوفيق من أجل استعادة </w:t>
      </w:r>
      <w:r w:rsidRPr="001A185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السلم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و</w:t>
      </w:r>
      <w:r w:rsidRPr="001A185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>الأمن</w:t>
      </w:r>
      <w:r w:rsidRPr="001A185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 و</w:t>
      </w:r>
      <w:r w:rsidRPr="001A185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>الاستقرار</w:t>
      </w:r>
      <w:r w:rsidR="00107EBF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 وتعزيز حقوق الانسان </w:t>
      </w:r>
      <w:r w:rsidR="00BF6B31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وحمايتها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.</w:t>
      </w:r>
    </w:p>
    <w:p w14:paraId="2C4C0005" w14:textId="77777777" w:rsidR="00A73037" w:rsidRPr="00260647" w:rsidRDefault="00A73037" w:rsidP="00152626">
      <w:pPr>
        <w:bidi/>
        <w:spacing w:line="240" w:lineRule="auto"/>
        <w:rPr>
          <w:rFonts w:ascii="Simplified Arabic" w:hAnsi="Simplified Arabic" w:cs="Simplified Arabic"/>
          <w:b/>
          <w:bCs/>
          <w:sz w:val="30"/>
          <w:szCs w:val="30"/>
          <w:lang w:eastAsia="ar-TN" w:bidi="ar-TN"/>
        </w:rPr>
      </w:pPr>
      <w:r w:rsidRPr="00260647">
        <w:rPr>
          <w:rFonts w:ascii="Simplified Arabic" w:hAnsi="Simplified Arabic" w:cs="Simplified Arabic"/>
          <w:b/>
          <w:bCs/>
          <w:sz w:val="30"/>
          <w:szCs w:val="30"/>
          <w:rtl/>
          <w:lang w:eastAsia="ar-TN" w:bidi="ar-TN"/>
        </w:rPr>
        <w:t>وشكــــــــرا.</w:t>
      </w:r>
      <w:r w:rsidR="0005737A" w:rsidRPr="00260647">
        <w:rPr>
          <w:rFonts w:ascii="Simplified Arabic" w:hAnsi="Simplified Arabic" w:cs="Simplified Arabic" w:hint="cs"/>
          <w:b/>
          <w:bCs/>
          <w:sz w:val="30"/>
          <w:szCs w:val="30"/>
          <w:rtl/>
          <w:lang w:eastAsia="ar-TN" w:bidi="ar-TN"/>
        </w:rPr>
        <w:t xml:space="preserve"> </w:t>
      </w:r>
    </w:p>
    <w:sectPr w:rsidR="00A73037" w:rsidRPr="00260647" w:rsidSect="00A73037">
      <w:pgSz w:w="11906" w:h="16838"/>
      <w:pgMar w:top="426" w:right="1133" w:bottom="851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MS Gothic"/>
    <w:charset w:val="80"/>
    <w:family w:val="auto"/>
    <w:pitch w:val="default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tka Subheading">
    <w:altName w:val="Times New Roman"/>
    <w:charset w:val="00"/>
    <w:family w:val="auto"/>
    <w:pitch w:val="variable"/>
    <w:sig w:usb0="00000001" w:usb1="4000204B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righ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righ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righ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righ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righ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righ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righ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righ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righ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righ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righ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righ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326622"/>
    <w:multiLevelType w:val="hybridMultilevel"/>
    <w:tmpl w:val="1D5C9946"/>
    <w:lvl w:ilvl="0" w:tplc="138E6BAC">
      <w:start w:val="5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903AE"/>
    <w:multiLevelType w:val="hybridMultilevel"/>
    <w:tmpl w:val="9050AEE0"/>
    <w:lvl w:ilvl="0" w:tplc="7FFEB5EE">
      <w:start w:val="1"/>
      <w:numFmt w:val="bullet"/>
      <w:lvlText w:val="-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33E759AC"/>
    <w:multiLevelType w:val="hybridMultilevel"/>
    <w:tmpl w:val="CECE2D4C"/>
    <w:lvl w:ilvl="0" w:tplc="100C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6CB654A1"/>
    <w:multiLevelType w:val="hybridMultilevel"/>
    <w:tmpl w:val="E382950A"/>
    <w:lvl w:ilvl="0" w:tplc="F7DAFDD8">
      <w:numFmt w:val="bullet"/>
      <w:lvlText w:val=""/>
      <w:lvlJc w:val="left"/>
      <w:pPr>
        <w:ind w:left="420" w:hanging="360"/>
      </w:pPr>
      <w:rPr>
        <w:rFonts w:ascii="Symbol" w:eastAsia="Calibr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7E817707"/>
    <w:multiLevelType w:val="hybridMultilevel"/>
    <w:tmpl w:val="55C002D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5D"/>
    <w:rsid w:val="0003648B"/>
    <w:rsid w:val="00055C10"/>
    <w:rsid w:val="0005626B"/>
    <w:rsid w:val="0005737A"/>
    <w:rsid w:val="00064BC2"/>
    <w:rsid w:val="00064C16"/>
    <w:rsid w:val="00073F10"/>
    <w:rsid w:val="00080853"/>
    <w:rsid w:val="000827B6"/>
    <w:rsid w:val="00087D5D"/>
    <w:rsid w:val="000A0773"/>
    <w:rsid w:val="000A20F4"/>
    <w:rsid w:val="000B4899"/>
    <w:rsid w:val="000D2EEF"/>
    <w:rsid w:val="000E1249"/>
    <w:rsid w:val="000F2150"/>
    <w:rsid w:val="000F3F12"/>
    <w:rsid w:val="000F3FA9"/>
    <w:rsid w:val="00107EBF"/>
    <w:rsid w:val="001124B9"/>
    <w:rsid w:val="00114808"/>
    <w:rsid w:val="00126FB5"/>
    <w:rsid w:val="001469B3"/>
    <w:rsid w:val="00152626"/>
    <w:rsid w:val="00181535"/>
    <w:rsid w:val="00182CA4"/>
    <w:rsid w:val="001A1850"/>
    <w:rsid w:val="001D1C0F"/>
    <w:rsid w:val="001E027D"/>
    <w:rsid w:val="001F3FCD"/>
    <w:rsid w:val="001F5A56"/>
    <w:rsid w:val="00205EBE"/>
    <w:rsid w:val="0021109D"/>
    <w:rsid w:val="00213174"/>
    <w:rsid w:val="00230D9E"/>
    <w:rsid w:val="00255018"/>
    <w:rsid w:val="00260647"/>
    <w:rsid w:val="00284818"/>
    <w:rsid w:val="002A3F9D"/>
    <w:rsid w:val="002A7414"/>
    <w:rsid w:val="002B2531"/>
    <w:rsid w:val="002C52EE"/>
    <w:rsid w:val="002D2509"/>
    <w:rsid w:val="002F2D0C"/>
    <w:rsid w:val="002F2E64"/>
    <w:rsid w:val="002F64FD"/>
    <w:rsid w:val="00302F3C"/>
    <w:rsid w:val="00317AAA"/>
    <w:rsid w:val="00326034"/>
    <w:rsid w:val="00327C7E"/>
    <w:rsid w:val="00340A8B"/>
    <w:rsid w:val="00346121"/>
    <w:rsid w:val="00383185"/>
    <w:rsid w:val="00394A4F"/>
    <w:rsid w:val="003A339C"/>
    <w:rsid w:val="00403847"/>
    <w:rsid w:val="004064D3"/>
    <w:rsid w:val="00406DDA"/>
    <w:rsid w:val="0041099F"/>
    <w:rsid w:val="0041228F"/>
    <w:rsid w:val="00421033"/>
    <w:rsid w:val="00440777"/>
    <w:rsid w:val="004459DA"/>
    <w:rsid w:val="00460CE7"/>
    <w:rsid w:val="0046276B"/>
    <w:rsid w:val="00470A11"/>
    <w:rsid w:val="00471FB3"/>
    <w:rsid w:val="00474FAA"/>
    <w:rsid w:val="00475C3A"/>
    <w:rsid w:val="00491361"/>
    <w:rsid w:val="00494524"/>
    <w:rsid w:val="004A343F"/>
    <w:rsid w:val="004A6F80"/>
    <w:rsid w:val="004B6A77"/>
    <w:rsid w:val="004C745D"/>
    <w:rsid w:val="004E55E4"/>
    <w:rsid w:val="004E5B34"/>
    <w:rsid w:val="00524679"/>
    <w:rsid w:val="00542015"/>
    <w:rsid w:val="00565D6C"/>
    <w:rsid w:val="00583A7F"/>
    <w:rsid w:val="00587939"/>
    <w:rsid w:val="005A5BA5"/>
    <w:rsid w:val="005A6728"/>
    <w:rsid w:val="005B3C9B"/>
    <w:rsid w:val="005E5AD5"/>
    <w:rsid w:val="00622523"/>
    <w:rsid w:val="00637316"/>
    <w:rsid w:val="00664C26"/>
    <w:rsid w:val="00676B09"/>
    <w:rsid w:val="00683BB1"/>
    <w:rsid w:val="006A1B28"/>
    <w:rsid w:val="006A4B56"/>
    <w:rsid w:val="006A533A"/>
    <w:rsid w:val="006B1441"/>
    <w:rsid w:val="006B2572"/>
    <w:rsid w:val="006D57BA"/>
    <w:rsid w:val="006E491B"/>
    <w:rsid w:val="006F2806"/>
    <w:rsid w:val="007333AE"/>
    <w:rsid w:val="007420F7"/>
    <w:rsid w:val="00755999"/>
    <w:rsid w:val="00757A7B"/>
    <w:rsid w:val="00761583"/>
    <w:rsid w:val="00764C08"/>
    <w:rsid w:val="00775247"/>
    <w:rsid w:val="00793758"/>
    <w:rsid w:val="007977C3"/>
    <w:rsid w:val="007A0885"/>
    <w:rsid w:val="007A1D61"/>
    <w:rsid w:val="007B3F92"/>
    <w:rsid w:val="007B724E"/>
    <w:rsid w:val="007C7B2B"/>
    <w:rsid w:val="007D0881"/>
    <w:rsid w:val="007D6A10"/>
    <w:rsid w:val="008023C9"/>
    <w:rsid w:val="00815D3D"/>
    <w:rsid w:val="0082429E"/>
    <w:rsid w:val="008255EB"/>
    <w:rsid w:val="00825749"/>
    <w:rsid w:val="0085138C"/>
    <w:rsid w:val="008661CD"/>
    <w:rsid w:val="008720A2"/>
    <w:rsid w:val="008725B4"/>
    <w:rsid w:val="00877E0E"/>
    <w:rsid w:val="008907D7"/>
    <w:rsid w:val="008C5C44"/>
    <w:rsid w:val="008C66E1"/>
    <w:rsid w:val="008D5253"/>
    <w:rsid w:val="008D577C"/>
    <w:rsid w:val="008E3800"/>
    <w:rsid w:val="00922B9F"/>
    <w:rsid w:val="0093355E"/>
    <w:rsid w:val="00954855"/>
    <w:rsid w:val="00965736"/>
    <w:rsid w:val="00973119"/>
    <w:rsid w:val="00984D1D"/>
    <w:rsid w:val="009A0E43"/>
    <w:rsid w:val="009A3BE5"/>
    <w:rsid w:val="009C121A"/>
    <w:rsid w:val="009D2AE1"/>
    <w:rsid w:val="00A20921"/>
    <w:rsid w:val="00A440B4"/>
    <w:rsid w:val="00A51316"/>
    <w:rsid w:val="00A5368E"/>
    <w:rsid w:val="00A71C79"/>
    <w:rsid w:val="00A73037"/>
    <w:rsid w:val="00AB39CF"/>
    <w:rsid w:val="00AD22A4"/>
    <w:rsid w:val="00AE0B1F"/>
    <w:rsid w:val="00B17B75"/>
    <w:rsid w:val="00B25F42"/>
    <w:rsid w:val="00B502B2"/>
    <w:rsid w:val="00B550BB"/>
    <w:rsid w:val="00B710AB"/>
    <w:rsid w:val="00B753A9"/>
    <w:rsid w:val="00B9241E"/>
    <w:rsid w:val="00BA7EAB"/>
    <w:rsid w:val="00BB065F"/>
    <w:rsid w:val="00BD6E61"/>
    <w:rsid w:val="00BE5083"/>
    <w:rsid w:val="00BF6364"/>
    <w:rsid w:val="00BF6B31"/>
    <w:rsid w:val="00C017E0"/>
    <w:rsid w:val="00C145DB"/>
    <w:rsid w:val="00C2257D"/>
    <w:rsid w:val="00C301C6"/>
    <w:rsid w:val="00C440D7"/>
    <w:rsid w:val="00C46796"/>
    <w:rsid w:val="00C60A54"/>
    <w:rsid w:val="00C65C20"/>
    <w:rsid w:val="00C70F64"/>
    <w:rsid w:val="00C93F87"/>
    <w:rsid w:val="00CA54E7"/>
    <w:rsid w:val="00CA7B95"/>
    <w:rsid w:val="00CB093A"/>
    <w:rsid w:val="00CD3E76"/>
    <w:rsid w:val="00CE143C"/>
    <w:rsid w:val="00CE1618"/>
    <w:rsid w:val="00CE4C49"/>
    <w:rsid w:val="00CF0DDA"/>
    <w:rsid w:val="00CF2532"/>
    <w:rsid w:val="00CF255B"/>
    <w:rsid w:val="00CF7C5F"/>
    <w:rsid w:val="00D02430"/>
    <w:rsid w:val="00D10F5B"/>
    <w:rsid w:val="00D1451C"/>
    <w:rsid w:val="00D20379"/>
    <w:rsid w:val="00D222F9"/>
    <w:rsid w:val="00D45C6A"/>
    <w:rsid w:val="00D73D0E"/>
    <w:rsid w:val="00D93103"/>
    <w:rsid w:val="00D95460"/>
    <w:rsid w:val="00DB37C6"/>
    <w:rsid w:val="00DB3FE0"/>
    <w:rsid w:val="00DC2820"/>
    <w:rsid w:val="00DD5583"/>
    <w:rsid w:val="00DE302C"/>
    <w:rsid w:val="00DE3350"/>
    <w:rsid w:val="00DE44E5"/>
    <w:rsid w:val="00E1401B"/>
    <w:rsid w:val="00E26550"/>
    <w:rsid w:val="00E414AA"/>
    <w:rsid w:val="00E433FE"/>
    <w:rsid w:val="00E457C3"/>
    <w:rsid w:val="00E70813"/>
    <w:rsid w:val="00E75D2A"/>
    <w:rsid w:val="00E82585"/>
    <w:rsid w:val="00EA5511"/>
    <w:rsid w:val="00EA7C52"/>
    <w:rsid w:val="00EB097E"/>
    <w:rsid w:val="00ED0695"/>
    <w:rsid w:val="00EF2B59"/>
    <w:rsid w:val="00F123BE"/>
    <w:rsid w:val="00F34632"/>
    <w:rsid w:val="00F533A6"/>
    <w:rsid w:val="00F54FF4"/>
    <w:rsid w:val="00F653F0"/>
    <w:rsid w:val="00F75B7E"/>
    <w:rsid w:val="00F96223"/>
    <w:rsid w:val="00F96F76"/>
    <w:rsid w:val="00FB2C83"/>
    <w:rsid w:val="00FC6E5B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2934C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Arial"/>
      <w:sz w:val="22"/>
      <w:szCs w:val="22"/>
      <w:lang w:eastAsia="ar-S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502B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sz w:val="2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1">
    <w:name w:val="Police par défaut1"/>
  </w:style>
  <w:style w:type="character" w:customStyle="1" w:styleId="HeaderChar">
    <w:name w:val="Header Char"/>
    <w:basedOn w:val="Policepardfaut1"/>
  </w:style>
  <w:style w:type="character" w:customStyle="1" w:styleId="FooterChar">
    <w:name w:val="Footer Char"/>
    <w:basedOn w:val="Policepardfaut1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En-tte">
    <w:name w:val="header"/>
    <w:basedOn w:val="Normal"/>
    <w:pPr>
      <w:spacing w:after="0" w:line="240" w:lineRule="auto"/>
    </w:pPr>
  </w:style>
  <w:style w:type="paragraph" w:styleId="Pieddepage">
    <w:name w:val="footer"/>
    <w:basedOn w:val="Normal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91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91361"/>
    <w:rPr>
      <w:rFonts w:ascii="Segoe UI" w:eastAsia="Calibri" w:hAnsi="Segoe UI" w:cs="Segoe UI"/>
      <w:sz w:val="18"/>
      <w:szCs w:val="18"/>
      <w:lang w:val="fr-FR" w:eastAsia="ar-SA"/>
    </w:rPr>
  </w:style>
  <w:style w:type="character" w:styleId="Accentuation">
    <w:name w:val="Emphasis"/>
    <w:uiPriority w:val="20"/>
    <w:qFormat/>
    <w:rsid w:val="00524679"/>
    <w:rPr>
      <w:i/>
      <w:iCs/>
    </w:rPr>
  </w:style>
  <w:style w:type="character" w:customStyle="1" w:styleId="Titre2Car">
    <w:name w:val="Titre 2 Car"/>
    <w:link w:val="Titre2"/>
    <w:uiPriority w:val="9"/>
    <w:semiHidden/>
    <w:rsid w:val="00B502B2"/>
    <w:rPr>
      <w:rFonts w:ascii="Calibri Light" w:eastAsia="Times New Roman" w:hAnsi="Calibri Light" w:cs="Times New Roman"/>
      <w:b/>
      <w:bCs/>
      <w:i/>
      <w:iCs/>
      <w:sz w:val="28"/>
      <w:szCs w:val="28"/>
      <w:lang w:val="fr-F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Arial"/>
      <w:sz w:val="22"/>
      <w:szCs w:val="22"/>
      <w:lang w:eastAsia="ar-S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502B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sz w:val="2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1">
    <w:name w:val="Police par défaut1"/>
  </w:style>
  <w:style w:type="character" w:customStyle="1" w:styleId="HeaderChar">
    <w:name w:val="Header Char"/>
    <w:basedOn w:val="Policepardfaut1"/>
  </w:style>
  <w:style w:type="character" w:customStyle="1" w:styleId="FooterChar">
    <w:name w:val="Footer Char"/>
    <w:basedOn w:val="Policepardfaut1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En-tte">
    <w:name w:val="header"/>
    <w:basedOn w:val="Normal"/>
    <w:pPr>
      <w:spacing w:after="0" w:line="240" w:lineRule="auto"/>
    </w:pPr>
  </w:style>
  <w:style w:type="paragraph" w:styleId="Pieddepage">
    <w:name w:val="footer"/>
    <w:basedOn w:val="Normal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91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91361"/>
    <w:rPr>
      <w:rFonts w:ascii="Segoe UI" w:eastAsia="Calibri" w:hAnsi="Segoe UI" w:cs="Segoe UI"/>
      <w:sz w:val="18"/>
      <w:szCs w:val="18"/>
      <w:lang w:val="fr-FR" w:eastAsia="ar-SA"/>
    </w:rPr>
  </w:style>
  <w:style w:type="character" w:styleId="Accentuation">
    <w:name w:val="Emphasis"/>
    <w:uiPriority w:val="20"/>
    <w:qFormat/>
    <w:rsid w:val="00524679"/>
    <w:rPr>
      <w:i/>
      <w:iCs/>
    </w:rPr>
  </w:style>
  <w:style w:type="character" w:customStyle="1" w:styleId="Titre2Car">
    <w:name w:val="Titre 2 Car"/>
    <w:link w:val="Titre2"/>
    <w:uiPriority w:val="9"/>
    <w:semiHidden/>
    <w:rsid w:val="00B502B2"/>
    <w:rPr>
      <w:rFonts w:ascii="Calibri Light" w:eastAsia="Times New Roman" w:hAnsi="Calibri Light" w:cs="Times New Roman"/>
      <w:b/>
      <w:bCs/>
      <w:i/>
      <w:iCs/>
      <w:sz w:val="28"/>
      <w:szCs w:val="28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4050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BB4E357-B71C-4A8E-8EA0-B6DEF69A59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610729-60D9-4ECA-83D2-F6D896A03F63}"/>
</file>

<file path=customXml/itemProps3.xml><?xml version="1.0" encoding="utf-8"?>
<ds:datastoreItem xmlns:ds="http://schemas.openxmlformats.org/officeDocument/2006/customXml" ds:itemID="{55BE3F8F-DC80-4E5B-A5FF-DBA2BF2374EC}"/>
</file>

<file path=customXml/itemProps4.xml><?xml version="1.0" encoding="utf-8"?>
<ds:datastoreItem xmlns:ds="http://schemas.openxmlformats.org/officeDocument/2006/customXml" ds:itemID="{7BCEBE77-795A-428B-84F7-309D26711A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YOYA</dc:creator>
  <cp:keywords/>
  <cp:lastModifiedBy>MissionTunisieGE</cp:lastModifiedBy>
  <cp:revision>27</cp:revision>
  <cp:lastPrinted>2020-01-13T10:55:00Z</cp:lastPrinted>
  <dcterms:created xsi:type="dcterms:W3CDTF">2023-11-04T19:43:00Z</dcterms:created>
  <dcterms:modified xsi:type="dcterms:W3CDTF">2024-05-01T10:35:00Z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