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X="-459" w:tblpY="558"/>
        <w:tblW w:w="10622" w:type="dxa"/>
        <w:tblLook w:val="04A0" w:firstRow="1" w:lastRow="0" w:firstColumn="1" w:lastColumn="0" w:noHBand="0" w:noVBand="1"/>
      </w:tblPr>
      <w:tblGrid>
        <w:gridCol w:w="4913"/>
        <w:gridCol w:w="1306"/>
        <w:gridCol w:w="4403"/>
      </w:tblGrid>
      <w:tr w:rsidR="008C5C44" w:rsidRPr="008C5C44" w14:paraId="4E279EA0" w14:textId="77777777" w:rsidTr="006A533A">
        <w:trPr>
          <w:trHeight w:val="1766"/>
        </w:trPr>
        <w:tc>
          <w:tcPr>
            <w:tcW w:w="4928" w:type="dxa"/>
          </w:tcPr>
          <w:p w14:paraId="34F4FFF5" w14:textId="77777777"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14:paraId="360C1845" w14:textId="77777777" w:rsidR="008C5C44" w:rsidRPr="000D2EEF" w:rsidRDefault="008C5C44" w:rsidP="006A533A">
            <w:pPr>
              <w:suppressAutoHyphens w:val="0"/>
              <w:spacing w:after="0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14:paraId="090BE6BC" w14:textId="77777777" w:rsidR="008C5C44" w:rsidRPr="000D2EEF" w:rsidRDefault="00BD6E61" w:rsidP="006A533A">
            <w:pPr>
              <w:suppressAutoHyphens w:val="0"/>
              <w:spacing w:after="0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14:paraId="289F81B5" w14:textId="77777777"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</w:p>
          <w:p w14:paraId="0A3FB434" w14:textId="77777777"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14:paraId="48F0F240" w14:textId="77777777" w:rsidR="008C5C44" w:rsidRPr="008C5C44" w:rsidRDefault="008C5C44" w:rsidP="00E708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</w:p>
        </w:tc>
        <w:tc>
          <w:tcPr>
            <w:tcW w:w="1276" w:type="dxa"/>
          </w:tcPr>
          <w:p w14:paraId="5E8A6667" w14:textId="6853168F" w:rsidR="008C5C44" w:rsidRPr="008C5C44" w:rsidRDefault="00456317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 wp14:anchorId="027A1ABA" wp14:editId="2A004B3C">
                  <wp:extent cx="692150" cy="1022350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7E875F7F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14:paraId="2A67826D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14:paraId="600349AA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14:paraId="792DF631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14:paraId="734AA42B" w14:textId="77777777"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14:paraId="1188F4E5" w14:textId="77777777"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14:paraId="60FD4B1F" w14:textId="77777777" w:rsidR="00E70813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</w:pP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مداخلة الوفد التونسي في </w:t>
      </w:r>
      <w:r w:rsid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جلسة </w:t>
      </w: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>الاستعراض الدوري</w:t>
      </w:r>
    </w:p>
    <w:p w14:paraId="7037CCC9" w14:textId="77777777" w:rsidR="008C5C44" w:rsidRPr="00E70813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</w:pP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 الشامل</w:t>
      </w:r>
      <w:r w:rsidR="00683BB1"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8E3800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لأوزباكستان </w:t>
      </w:r>
      <w:r w:rsidR="008E3800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>–</w:t>
      </w:r>
      <w:r w:rsidR="008E3800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08 </w:t>
      </w:r>
      <w:r w:rsidR="00E70813" w:rsidRP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>نوفمبر 2023</w:t>
      </w:r>
    </w:p>
    <w:p w14:paraId="27B823C5" w14:textId="77777777" w:rsidR="008C5C44" w:rsidRPr="00E70813" w:rsidRDefault="008C5C44" w:rsidP="008C5C44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CH" w:eastAsia="en-US" w:bidi="ar-TN"/>
        </w:rPr>
      </w:pPr>
    </w:p>
    <w:p w14:paraId="5E411402" w14:textId="77777777" w:rsidR="00440777" w:rsidRPr="00755999" w:rsidRDefault="00440777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شكرا السيد الرئيس</w:t>
      </w:r>
    </w:p>
    <w:p w14:paraId="01A96998" w14:textId="77777777" w:rsidR="00440777" w:rsidRPr="00755999" w:rsidRDefault="00440777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8"/>
          <w:szCs w:val="8"/>
        </w:rPr>
      </w:pPr>
    </w:p>
    <w:p w14:paraId="5B44B007" w14:textId="77777777" w:rsidR="000D2EEF" w:rsidRPr="00755999" w:rsidRDefault="00213174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يرحب وفد بلادي </w:t>
      </w:r>
      <w:r w:rsidR="00954855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بوفد </w:t>
      </w:r>
      <w:r w:rsidR="008E3800" w:rsidRPr="008E380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أوزباكستان</w:t>
      </w:r>
      <w:r w:rsidR="008E3800" w:rsidRPr="008E380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B753A9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ويشكره</w:t>
      </w:r>
      <w:r w:rsidR="00440777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على </w:t>
      </w:r>
      <w:r w:rsidR="0041228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تقديم تقريره </w:t>
      </w:r>
      <w:r w:rsidR="00073F10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الوطني</w:t>
      </w:r>
      <w:r w:rsidR="00FF3D0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.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</w:p>
    <w:p w14:paraId="7521E524" w14:textId="77777777" w:rsidR="000D2EEF" w:rsidRPr="00755999" w:rsidRDefault="000D2EEF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  <w:lang w:eastAsia="ar-TN" w:bidi="ar-TN"/>
        </w:rPr>
      </w:pPr>
    </w:p>
    <w:p w14:paraId="30609143" w14:textId="77777777" w:rsidR="00421033" w:rsidRPr="00755999" w:rsidRDefault="00421033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ويُنوّه وفد بلادي </w:t>
      </w:r>
      <w:r w:rsidR="0027214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ب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التدابير </w:t>
      </w:r>
      <w:r w:rsidR="0027214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المتخذة من قبل أوزباكستان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لمزيد </w:t>
      </w:r>
      <w:r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تطوير الإطار القانوني والمؤسسي لمنظومة حقوق الإنسان </w:t>
      </w:r>
      <w:r w:rsidR="00FF3D0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ومواءمتها مع المعايير الدّولية، في إطار الدستور الجديد للبلاد. </w:t>
      </w:r>
    </w:p>
    <w:p w14:paraId="03B1827F" w14:textId="77777777" w:rsidR="00421033" w:rsidRPr="002506DF" w:rsidRDefault="00421033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6"/>
          <w:szCs w:val="6"/>
          <w:rtl/>
          <w:lang w:eastAsia="ar-TN" w:bidi="ar-TN"/>
        </w:rPr>
      </w:pPr>
    </w:p>
    <w:p w14:paraId="4BE7FCBB" w14:textId="77777777" w:rsidR="00FF3D0A" w:rsidRDefault="00421033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نثمّن </w:t>
      </w:r>
      <w:r w:rsidR="00FF3D0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اعتماد حزمة هامة من القوانين </w:t>
      </w:r>
      <w:r w:rsidR="0027214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="00CE1618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الآليات </w:t>
      </w:r>
      <w:r w:rsidR="0027214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</w:t>
      </w:r>
      <w:r w:rsidR="00FF3D0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الاستراتيجيات </w:t>
      </w:r>
      <w:r w:rsidR="00FB2C83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والبرامج الوطنية </w:t>
      </w:r>
      <w:r w:rsidR="0027214B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لهذا الغرض، إلى جانب </w:t>
      </w:r>
      <w:r w:rsidR="00815D3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وضع </w:t>
      </w:r>
      <w:r w:rsidR="00FB2C83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خطط عمل وطنية تنفيذية </w:t>
      </w:r>
      <w:r w:rsidR="00815D3D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لعديد ا</w:t>
      </w:r>
      <w:r w:rsidR="00FB2C83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لاتفاقيات والمواثيق الدولية لحقوق الإنسان وغيرها من الالتزامات ذات الصّلة.  </w:t>
      </w:r>
    </w:p>
    <w:p w14:paraId="1DD76D6C" w14:textId="77777777" w:rsidR="00FB2C83" w:rsidRPr="00755999" w:rsidRDefault="00FB2C83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 w:bidi="ar-TN"/>
        </w:rPr>
      </w:pPr>
    </w:p>
    <w:p w14:paraId="6C8D99C1" w14:textId="77777777" w:rsidR="00181535" w:rsidRPr="00755999" w:rsidRDefault="00181535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 xml:space="preserve">وفي إطار التفاعل الإيجابي نتقدم بالتوصيات </w:t>
      </w:r>
      <w:r w:rsidR="00A73037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>التالية:</w:t>
      </w:r>
    </w:p>
    <w:p w14:paraId="0F5072EF" w14:textId="77777777" w:rsidR="00181535" w:rsidRPr="00755999" w:rsidRDefault="00181535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 w:bidi="ar-TN"/>
        </w:rPr>
      </w:pPr>
    </w:p>
    <w:p w14:paraId="1C55EB01" w14:textId="77777777" w:rsidR="00CE143C" w:rsidRPr="002F2D0C" w:rsidRDefault="00755999" w:rsidP="00CE143C">
      <w:pPr>
        <w:numPr>
          <w:ilvl w:val="0"/>
          <w:numId w:val="7"/>
        </w:numPr>
        <w:autoSpaceDE w:val="0"/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</w:t>
      </w:r>
      <w:r w:rsidR="00CE1618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لتعزيز المساواة بين الجنسين وتفعيل دور المرأة في المجتمع وفي الحياة السياسية والاقتصادية والاجتماعية، في إطار الإستراتيجية الوطنية التي تم وضعها للغرض.</w:t>
      </w:r>
    </w:p>
    <w:p w14:paraId="27255756" w14:textId="77777777" w:rsidR="00755999" w:rsidRPr="002F2D0C" w:rsidRDefault="00421033" w:rsidP="00CE143C">
      <w:pPr>
        <w:numPr>
          <w:ilvl w:val="0"/>
          <w:numId w:val="7"/>
        </w:numPr>
        <w:autoSpaceDE w:val="0"/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لتعزيز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سياسات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دعم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الأسرة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وحمايتها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باعتبارها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الوحدة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الأساسية</w:t>
      </w:r>
      <w:r w:rsidR="00CE143C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CE143C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للمجتمع التي يحميها المجتمع والدولة. </w:t>
      </w:r>
    </w:p>
    <w:p w14:paraId="5E944D24" w14:textId="77777777" w:rsidR="00CE143C" w:rsidRPr="002F2D0C" w:rsidRDefault="00CE143C" w:rsidP="00CE143C">
      <w:pPr>
        <w:numPr>
          <w:ilvl w:val="0"/>
          <w:numId w:val="7"/>
        </w:numPr>
        <w:autoSpaceDE w:val="0"/>
        <w:bidi/>
        <w:spacing w:after="0" w:line="240" w:lineRule="auto"/>
        <w:ind w:left="283" w:hanging="283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لتطوير نظام التعليم وتحسين جودة الخدمات التعليمية، بما في ذلك للأطفال ذوي الإعاقة. </w:t>
      </w:r>
    </w:p>
    <w:p w14:paraId="7A60422E" w14:textId="77777777" w:rsidR="00CE143C" w:rsidRPr="002F2D0C" w:rsidRDefault="00CE143C" w:rsidP="00CE143C">
      <w:pPr>
        <w:autoSpaceDE w:val="0"/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  <w:lang w:eastAsia="ar-TN" w:bidi="ar-TN"/>
        </w:rPr>
      </w:pPr>
    </w:p>
    <w:p w14:paraId="59D7D253" w14:textId="77777777" w:rsidR="00A73037" w:rsidRPr="002F2D0C" w:rsidRDefault="00181535" w:rsidP="00CE143C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وفي الختام</w:t>
      </w:r>
      <w:r w:rsidR="00A73037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،</w:t>
      </w:r>
      <w:r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ن</w:t>
      </w:r>
      <w:r w:rsidR="007A1D61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َ</w:t>
      </w:r>
      <w:r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تمنى </w:t>
      </w:r>
      <w:r w:rsidR="00CF7C5F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لوفد </w:t>
      </w:r>
      <w:r w:rsidR="008E3800" w:rsidRPr="002F2D0C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أوزباكستان</w:t>
      </w:r>
      <w:r w:rsidR="008E3800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ED0695"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كل </w:t>
      </w:r>
      <w:r w:rsidRPr="002F2D0C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التوفيق في استعراضه الدوري الشامل.</w:t>
      </w:r>
    </w:p>
    <w:p w14:paraId="47AC9E7B" w14:textId="77777777" w:rsidR="00755999" w:rsidRPr="002F2D0C" w:rsidRDefault="00755999" w:rsidP="00CE143C">
      <w:pPr>
        <w:bidi/>
        <w:spacing w:line="240" w:lineRule="auto"/>
        <w:rPr>
          <w:rFonts w:ascii="Simplified Arabic" w:hAnsi="Simplified Arabic" w:cs="Simplified Arabic"/>
          <w:b/>
          <w:bCs/>
          <w:color w:val="000000"/>
          <w:sz w:val="4"/>
          <w:szCs w:val="4"/>
          <w:rtl/>
          <w:lang w:eastAsia="ar-TN" w:bidi="ar-TN"/>
        </w:rPr>
      </w:pPr>
    </w:p>
    <w:p w14:paraId="4448B6D7" w14:textId="77777777" w:rsidR="00A73037" w:rsidRPr="00EB097E" w:rsidRDefault="00A73037" w:rsidP="00CE143C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eastAsia="ar-TN" w:bidi="ar-TN"/>
        </w:rPr>
      </w:pPr>
      <w:r w:rsidRPr="00EB097E"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وشكــــــــرا.</w:t>
      </w:r>
    </w:p>
    <w:sectPr w:rsidR="00A73037" w:rsidRPr="00EB097E" w:rsidSect="00A73037">
      <w:pgSz w:w="11906" w:h="16838"/>
      <w:pgMar w:top="426" w:right="1133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3E759AC"/>
    <w:multiLevelType w:val="hybridMultilevel"/>
    <w:tmpl w:val="CECE2D4C"/>
    <w:lvl w:ilvl="0" w:tplc="10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947736">
    <w:abstractNumId w:val="0"/>
  </w:num>
  <w:num w:numId="2" w16cid:durableId="386300907">
    <w:abstractNumId w:val="1"/>
  </w:num>
  <w:num w:numId="3" w16cid:durableId="1191144971">
    <w:abstractNumId w:val="2"/>
  </w:num>
  <w:num w:numId="4" w16cid:durableId="1856767610">
    <w:abstractNumId w:val="3"/>
  </w:num>
  <w:num w:numId="5" w16cid:durableId="583104020">
    <w:abstractNumId w:val="6"/>
  </w:num>
  <w:num w:numId="6" w16cid:durableId="831682166">
    <w:abstractNumId w:val="4"/>
  </w:num>
  <w:num w:numId="7" w16cid:durableId="1897817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3648B"/>
    <w:rsid w:val="00055C10"/>
    <w:rsid w:val="00064BC2"/>
    <w:rsid w:val="00064C16"/>
    <w:rsid w:val="00073F10"/>
    <w:rsid w:val="00080853"/>
    <w:rsid w:val="000827B6"/>
    <w:rsid w:val="000A0773"/>
    <w:rsid w:val="000A20F4"/>
    <w:rsid w:val="000B4899"/>
    <w:rsid w:val="000D2EEF"/>
    <w:rsid w:val="000E1249"/>
    <w:rsid w:val="000F2150"/>
    <w:rsid w:val="000F3F12"/>
    <w:rsid w:val="000F3FA9"/>
    <w:rsid w:val="001124B9"/>
    <w:rsid w:val="00114808"/>
    <w:rsid w:val="00126FB5"/>
    <w:rsid w:val="001469B3"/>
    <w:rsid w:val="00181535"/>
    <w:rsid w:val="00182CA4"/>
    <w:rsid w:val="001D1C0F"/>
    <w:rsid w:val="001E027D"/>
    <w:rsid w:val="001F3FCD"/>
    <w:rsid w:val="001F5A56"/>
    <w:rsid w:val="0021109D"/>
    <w:rsid w:val="00213174"/>
    <w:rsid w:val="00230D9E"/>
    <w:rsid w:val="00255018"/>
    <w:rsid w:val="0027214B"/>
    <w:rsid w:val="00284818"/>
    <w:rsid w:val="002A3F9D"/>
    <w:rsid w:val="002A7414"/>
    <w:rsid w:val="002B2531"/>
    <w:rsid w:val="002C52EE"/>
    <w:rsid w:val="002D2509"/>
    <w:rsid w:val="002F2D0C"/>
    <w:rsid w:val="002F2E64"/>
    <w:rsid w:val="002F64FD"/>
    <w:rsid w:val="00302F3C"/>
    <w:rsid w:val="00317AAA"/>
    <w:rsid w:val="00326034"/>
    <w:rsid w:val="00340A8B"/>
    <w:rsid w:val="00346121"/>
    <w:rsid w:val="00383185"/>
    <w:rsid w:val="00394A4F"/>
    <w:rsid w:val="003A339C"/>
    <w:rsid w:val="00403847"/>
    <w:rsid w:val="004064D3"/>
    <w:rsid w:val="00406DDA"/>
    <w:rsid w:val="0041099F"/>
    <w:rsid w:val="0041228F"/>
    <w:rsid w:val="00421033"/>
    <w:rsid w:val="00440777"/>
    <w:rsid w:val="004459DA"/>
    <w:rsid w:val="00456317"/>
    <w:rsid w:val="00460CE7"/>
    <w:rsid w:val="0046276B"/>
    <w:rsid w:val="00471FB3"/>
    <w:rsid w:val="00474FAA"/>
    <w:rsid w:val="00475C3A"/>
    <w:rsid w:val="00491361"/>
    <w:rsid w:val="00494524"/>
    <w:rsid w:val="004A343F"/>
    <w:rsid w:val="004A6F80"/>
    <w:rsid w:val="004B6A77"/>
    <w:rsid w:val="004C745D"/>
    <w:rsid w:val="004E5B34"/>
    <w:rsid w:val="00524679"/>
    <w:rsid w:val="00542015"/>
    <w:rsid w:val="00565D6C"/>
    <w:rsid w:val="00583A7F"/>
    <w:rsid w:val="00587939"/>
    <w:rsid w:val="005A5BA5"/>
    <w:rsid w:val="005B3C9B"/>
    <w:rsid w:val="005E5AD5"/>
    <w:rsid w:val="00622523"/>
    <w:rsid w:val="00637316"/>
    <w:rsid w:val="0067527B"/>
    <w:rsid w:val="00676B09"/>
    <w:rsid w:val="00683BB1"/>
    <w:rsid w:val="006A1B28"/>
    <w:rsid w:val="006A4B56"/>
    <w:rsid w:val="006A533A"/>
    <w:rsid w:val="006B1441"/>
    <w:rsid w:val="006B2572"/>
    <w:rsid w:val="006D57BA"/>
    <w:rsid w:val="006E491B"/>
    <w:rsid w:val="006F2806"/>
    <w:rsid w:val="007333AE"/>
    <w:rsid w:val="007420F7"/>
    <w:rsid w:val="00755999"/>
    <w:rsid w:val="00757A7B"/>
    <w:rsid w:val="00761583"/>
    <w:rsid w:val="00775247"/>
    <w:rsid w:val="00793758"/>
    <w:rsid w:val="007977C3"/>
    <w:rsid w:val="007A0885"/>
    <w:rsid w:val="007A1D61"/>
    <w:rsid w:val="007B3F92"/>
    <w:rsid w:val="007B724E"/>
    <w:rsid w:val="007C7B2B"/>
    <w:rsid w:val="007D0881"/>
    <w:rsid w:val="007D6A10"/>
    <w:rsid w:val="008023C9"/>
    <w:rsid w:val="00815D3D"/>
    <w:rsid w:val="0082429E"/>
    <w:rsid w:val="008255EB"/>
    <w:rsid w:val="00825749"/>
    <w:rsid w:val="0085138C"/>
    <w:rsid w:val="008661CD"/>
    <w:rsid w:val="008720A2"/>
    <w:rsid w:val="00877E0E"/>
    <w:rsid w:val="008C5C44"/>
    <w:rsid w:val="008D5253"/>
    <w:rsid w:val="008D577C"/>
    <w:rsid w:val="008E3800"/>
    <w:rsid w:val="00922B9F"/>
    <w:rsid w:val="0093355E"/>
    <w:rsid w:val="00954855"/>
    <w:rsid w:val="00965736"/>
    <w:rsid w:val="00973119"/>
    <w:rsid w:val="00984D1D"/>
    <w:rsid w:val="009A0E43"/>
    <w:rsid w:val="009A3BE5"/>
    <w:rsid w:val="009C121A"/>
    <w:rsid w:val="009D2AE1"/>
    <w:rsid w:val="00A20921"/>
    <w:rsid w:val="00A440B4"/>
    <w:rsid w:val="00A51316"/>
    <w:rsid w:val="00A5368E"/>
    <w:rsid w:val="00A71C79"/>
    <w:rsid w:val="00A73037"/>
    <w:rsid w:val="00AB39CF"/>
    <w:rsid w:val="00AD22A4"/>
    <w:rsid w:val="00AE0B1F"/>
    <w:rsid w:val="00B17B75"/>
    <w:rsid w:val="00B25F42"/>
    <w:rsid w:val="00B502B2"/>
    <w:rsid w:val="00B550BB"/>
    <w:rsid w:val="00B710AB"/>
    <w:rsid w:val="00B753A9"/>
    <w:rsid w:val="00B9241E"/>
    <w:rsid w:val="00BA7EAB"/>
    <w:rsid w:val="00BB065F"/>
    <w:rsid w:val="00BD6E61"/>
    <w:rsid w:val="00BF6364"/>
    <w:rsid w:val="00C145DB"/>
    <w:rsid w:val="00C301C6"/>
    <w:rsid w:val="00C440D7"/>
    <w:rsid w:val="00C46796"/>
    <w:rsid w:val="00C60A54"/>
    <w:rsid w:val="00C65C20"/>
    <w:rsid w:val="00C70F64"/>
    <w:rsid w:val="00C93F87"/>
    <w:rsid w:val="00CA54E7"/>
    <w:rsid w:val="00CA7B95"/>
    <w:rsid w:val="00CD3E76"/>
    <w:rsid w:val="00CE143C"/>
    <w:rsid w:val="00CE1618"/>
    <w:rsid w:val="00CE4C49"/>
    <w:rsid w:val="00CF0DDA"/>
    <w:rsid w:val="00CF2532"/>
    <w:rsid w:val="00CF7C5F"/>
    <w:rsid w:val="00D10F5B"/>
    <w:rsid w:val="00D20379"/>
    <w:rsid w:val="00D222F9"/>
    <w:rsid w:val="00D45C6A"/>
    <w:rsid w:val="00D73D0E"/>
    <w:rsid w:val="00D93103"/>
    <w:rsid w:val="00D95460"/>
    <w:rsid w:val="00DB3FE0"/>
    <w:rsid w:val="00DC2820"/>
    <w:rsid w:val="00DD5583"/>
    <w:rsid w:val="00DE302C"/>
    <w:rsid w:val="00DE3350"/>
    <w:rsid w:val="00DE44E5"/>
    <w:rsid w:val="00E1401B"/>
    <w:rsid w:val="00E26550"/>
    <w:rsid w:val="00E414AA"/>
    <w:rsid w:val="00E70813"/>
    <w:rsid w:val="00E75D2A"/>
    <w:rsid w:val="00E82585"/>
    <w:rsid w:val="00EA5511"/>
    <w:rsid w:val="00EA7C52"/>
    <w:rsid w:val="00EB097E"/>
    <w:rsid w:val="00ED0695"/>
    <w:rsid w:val="00EF2B59"/>
    <w:rsid w:val="00F123BE"/>
    <w:rsid w:val="00F34632"/>
    <w:rsid w:val="00F533A6"/>
    <w:rsid w:val="00F653F0"/>
    <w:rsid w:val="00F75B7E"/>
    <w:rsid w:val="00FB2C83"/>
    <w:rsid w:val="00FC6E5B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0406BF3"/>
  <w15:chartTrackingRefBased/>
  <w15:docId w15:val="{3B66062C-5D65-47D1-A9B7-68F174E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BE74E61EFC4988940F37BC6F4F1E" ma:contentTypeVersion="3" ma:contentTypeDescription="Create a new document." ma:contentTypeScope="" ma:versionID="c53627666c3b51ec9bffe22d014095e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B165F86-B925-486C-84D8-931501ED3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49889-13C8-4978-9988-ED7925CDF432}"/>
</file>

<file path=customXml/itemProps3.xml><?xml version="1.0" encoding="utf-8"?>
<ds:datastoreItem xmlns:ds="http://schemas.openxmlformats.org/officeDocument/2006/customXml" ds:itemID="{90B0D05B-00CD-4EBE-88C7-E9005ACAF797}"/>
</file>

<file path=customXml/itemProps4.xml><?xml version="1.0" encoding="utf-8"?>
<ds:datastoreItem xmlns:ds="http://schemas.openxmlformats.org/officeDocument/2006/customXml" ds:itemID="{45465517-2A52-4FA1-8311-FD9ECCA95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anouar missaoui</cp:lastModifiedBy>
  <cp:revision>2</cp:revision>
  <cp:lastPrinted>2023-11-03T17:53:00Z</cp:lastPrinted>
  <dcterms:created xsi:type="dcterms:W3CDTF">2023-11-04T19:43:00Z</dcterms:created>
  <dcterms:modified xsi:type="dcterms:W3CDTF">2023-11-04T19:43:00Z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0x0101004F7ABE74E61EFC4988940F37BC6F4F1E</vt:lpwstr>
  </property>
</Properties>
</file>